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84" w:rsidRPr="00FB1AFF" w:rsidRDefault="00FF672A" w:rsidP="00FB1AFF">
      <w:pPr>
        <w:spacing w:line="276" w:lineRule="auto"/>
        <w:jc w:val="center"/>
        <w:rPr>
          <w:b/>
          <w:sz w:val="28"/>
          <w:szCs w:val="28"/>
        </w:rPr>
      </w:pPr>
      <w:r w:rsidRPr="00FB1AFF">
        <w:rPr>
          <w:b/>
          <w:sz w:val="28"/>
          <w:szCs w:val="28"/>
        </w:rPr>
        <w:t>KWESTIONARIUSZ  ZGŁOSZENIA  UDZIAŁU</w:t>
      </w:r>
    </w:p>
    <w:p w:rsidR="007D7D84" w:rsidRPr="00FB1AFF" w:rsidRDefault="001B6A2B" w:rsidP="00FB1AFF">
      <w:pPr>
        <w:spacing w:line="276" w:lineRule="auto"/>
        <w:jc w:val="center"/>
        <w:rPr>
          <w:b/>
          <w:sz w:val="28"/>
          <w:szCs w:val="28"/>
        </w:rPr>
      </w:pPr>
      <w:r w:rsidRPr="00FB1AFF">
        <w:rPr>
          <w:b/>
          <w:sz w:val="28"/>
          <w:szCs w:val="28"/>
        </w:rPr>
        <w:t xml:space="preserve">W OBCHODACH </w:t>
      </w:r>
      <w:r w:rsidR="007D7D84" w:rsidRPr="00FB1AFF">
        <w:rPr>
          <w:b/>
          <w:sz w:val="28"/>
          <w:szCs w:val="28"/>
        </w:rPr>
        <w:t>DNIA GODNOŚCI</w:t>
      </w:r>
      <w:r w:rsidR="00E819BB" w:rsidRPr="00FB1AFF">
        <w:rPr>
          <w:b/>
          <w:sz w:val="28"/>
          <w:szCs w:val="28"/>
        </w:rPr>
        <w:t xml:space="preserve"> OSÓB Z NIEPEŁNOSPRAWNOŚCIĄ INTELEKTUALNĄ </w:t>
      </w:r>
    </w:p>
    <w:p w:rsidR="005C2251" w:rsidRDefault="005C2251">
      <w:pPr>
        <w:jc w:val="center"/>
        <w:rPr>
          <w:sz w:val="28"/>
          <w:szCs w:val="28"/>
        </w:rPr>
      </w:pPr>
    </w:p>
    <w:p w:rsidR="00FF672A" w:rsidRPr="00FF672A" w:rsidRDefault="00F47E25" w:rsidP="004171A7">
      <w:pPr>
        <w:rPr>
          <w:rFonts w:eastAsia="Calibri"/>
          <w:lang w:eastAsia="en-US"/>
        </w:rPr>
      </w:pPr>
      <w:r w:rsidRPr="005C2251">
        <w:rPr>
          <w:u w:val="single"/>
        </w:rPr>
        <w:t>2</w:t>
      </w:r>
      <w:r w:rsidR="00901961">
        <w:rPr>
          <w:u w:val="single"/>
        </w:rPr>
        <w:t>7</w:t>
      </w:r>
      <w:r w:rsidR="007D7D84" w:rsidRPr="005C2251">
        <w:rPr>
          <w:u w:val="single"/>
        </w:rPr>
        <w:t xml:space="preserve"> </w:t>
      </w:r>
      <w:r w:rsidRPr="005C2251">
        <w:rPr>
          <w:u w:val="single"/>
        </w:rPr>
        <w:t>maja 202</w:t>
      </w:r>
      <w:r w:rsidR="00DB2C65">
        <w:rPr>
          <w:u w:val="single"/>
        </w:rPr>
        <w:t>6</w:t>
      </w:r>
      <w:r w:rsidR="007D7D84" w:rsidRPr="005C2251">
        <w:rPr>
          <w:u w:val="single"/>
        </w:rPr>
        <w:t xml:space="preserve"> r. (godz</w:t>
      </w:r>
      <w:r w:rsidR="008953EF" w:rsidRPr="005C2251">
        <w:rPr>
          <w:u w:val="single"/>
        </w:rPr>
        <w:t>. 11</w:t>
      </w:r>
      <w:r w:rsidR="008953EF" w:rsidRPr="005C2251">
        <w:rPr>
          <w:u w:val="single"/>
          <w:vertAlign w:val="superscript"/>
        </w:rPr>
        <w:t>00</w:t>
      </w:r>
      <w:r w:rsidR="008953EF" w:rsidRPr="005C2251">
        <w:rPr>
          <w:u w:val="single"/>
        </w:rPr>
        <w:t>-14</w:t>
      </w:r>
      <w:r w:rsidR="00A25451" w:rsidRPr="005C2251">
        <w:rPr>
          <w:u w:val="single"/>
          <w:vertAlign w:val="superscript"/>
        </w:rPr>
        <w:t>00</w:t>
      </w:r>
      <w:r w:rsidR="00FF58EC" w:rsidRPr="005C2251">
        <w:rPr>
          <w:u w:val="single"/>
        </w:rPr>
        <w:t>)</w:t>
      </w:r>
      <w:r w:rsidR="008953EF" w:rsidRPr="005C2251">
        <w:rPr>
          <w:u w:val="single"/>
        </w:rPr>
        <w:t xml:space="preserve"> </w:t>
      </w:r>
      <w:r w:rsidR="00FF672A" w:rsidRPr="005C2251">
        <w:rPr>
          <w:u w:val="single"/>
        </w:rPr>
        <w:t>Bulwary</w:t>
      </w:r>
      <w:r w:rsidRPr="005C2251">
        <w:rPr>
          <w:u w:val="single"/>
        </w:rPr>
        <w:t xml:space="preserve"> nad Słupią</w:t>
      </w:r>
      <w:r w:rsidR="00FF672A" w:rsidRPr="005C2251">
        <w:rPr>
          <w:u w:val="single"/>
        </w:rPr>
        <w:t xml:space="preserve">, </w:t>
      </w:r>
      <w:r w:rsidR="00FF672A" w:rsidRPr="005C2251">
        <w:rPr>
          <w:rFonts w:eastAsia="Calibri"/>
          <w:u w:val="single"/>
          <w:lang w:eastAsia="en-US"/>
        </w:rPr>
        <w:t>ul. Szarych Szeregów (Pomnik Powstańców Warszawy</w:t>
      </w:r>
      <w:r w:rsidR="00FF672A" w:rsidRPr="00FF672A">
        <w:rPr>
          <w:rFonts w:eastAsia="Calibri"/>
          <w:lang w:eastAsia="en-US"/>
        </w:rPr>
        <w:t>)</w:t>
      </w:r>
    </w:p>
    <w:p w:rsidR="007D0481" w:rsidRPr="007D0481" w:rsidRDefault="008953EF" w:rsidP="005C2251">
      <w:pPr>
        <w:jc w:val="center"/>
      </w:pPr>
      <w:r>
        <w:t xml:space="preserve"> </w:t>
      </w:r>
    </w:p>
    <w:tbl>
      <w:tblPr>
        <w:tblW w:w="0" w:type="auto"/>
        <w:tblInd w:w="-40" w:type="dxa"/>
        <w:tblLayout w:type="fixed"/>
        <w:tblLook w:val="0000"/>
      </w:tblPr>
      <w:tblGrid>
        <w:gridCol w:w="3112"/>
        <w:gridCol w:w="2728"/>
        <w:gridCol w:w="5081"/>
      </w:tblGrid>
      <w:tr w:rsidR="007D7D84" w:rsidTr="00FF16C3">
        <w:tc>
          <w:tcPr>
            <w:tcW w:w="10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7D84">
            <w:pPr>
              <w:numPr>
                <w:ilvl w:val="0"/>
                <w:numId w:val="1"/>
              </w:numPr>
              <w:snapToGri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ZGŁASZAJĄCY</w:t>
            </w:r>
          </w:p>
          <w:p w:rsidR="007D7D84" w:rsidRDefault="007D7D84">
            <w:pPr>
              <w:ind w:left="36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Dane identyfikacyjne placówki zgłaszającej</w:t>
            </w:r>
          </w:p>
        </w:tc>
      </w:tr>
      <w:tr w:rsidR="007D7D84" w:rsidTr="00FF16C3">
        <w:tc>
          <w:tcPr>
            <w:tcW w:w="10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7D8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2864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Pełna nazwa placówki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</w:tr>
      <w:tr w:rsidR="007D7D84" w:rsidTr="00FF16C3"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D84" w:rsidRDefault="007D7D8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2864EA">
              <w:rPr>
                <w:sz w:val="20"/>
                <w:szCs w:val="20"/>
              </w:rPr>
              <w:t>.</w:t>
            </w:r>
            <w:r w:rsidR="00454732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>lica (lub miejscowość)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7D8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2864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Nr domu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</w:tr>
      <w:tr w:rsidR="007D7D84" w:rsidTr="00FF16C3">
        <w:tc>
          <w:tcPr>
            <w:tcW w:w="5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D84" w:rsidRDefault="007D7D8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864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Kod pocztowy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7D8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864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Poczta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</w:tr>
      <w:tr w:rsidR="007D7D84" w:rsidTr="00FF16C3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D84" w:rsidRDefault="007D7D8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2864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Powiat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D84" w:rsidRDefault="007D7D8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2864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Województwo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7D8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2864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Nr telefonu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</w:tr>
    </w:tbl>
    <w:p w:rsidR="007D0481" w:rsidRPr="00FF16C3" w:rsidRDefault="007D0481">
      <w:pPr>
        <w:rPr>
          <w:sz w:val="16"/>
          <w:szCs w:val="16"/>
        </w:rPr>
      </w:pPr>
    </w:p>
    <w:tbl>
      <w:tblPr>
        <w:tblW w:w="10921" w:type="dxa"/>
        <w:tblInd w:w="-40" w:type="dxa"/>
        <w:tblLayout w:type="fixed"/>
        <w:tblLook w:val="0000"/>
      </w:tblPr>
      <w:tblGrid>
        <w:gridCol w:w="4684"/>
        <w:gridCol w:w="6237"/>
      </w:tblGrid>
      <w:tr w:rsidR="007D7D84" w:rsidTr="00FF16C3">
        <w:tc>
          <w:tcPr>
            <w:tcW w:w="10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7D84">
            <w:pPr>
              <w:numPr>
                <w:ilvl w:val="0"/>
                <w:numId w:val="1"/>
              </w:numPr>
              <w:snapToGri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UCZESTNICY</w:t>
            </w:r>
          </w:p>
          <w:p w:rsidR="007D7D84" w:rsidRDefault="007D7D84">
            <w:pPr>
              <w:ind w:left="36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Dane o uczestnikach </w:t>
            </w:r>
          </w:p>
        </w:tc>
      </w:tr>
      <w:tr w:rsidR="004171A7" w:rsidTr="00FF16C3"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1A7" w:rsidRDefault="004171A7" w:rsidP="004171A7">
            <w:pPr>
              <w:rPr>
                <w:sz w:val="20"/>
                <w:szCs w:val="20"/>
              </w:rPr>
            </w:pPr>
            <w:r w:rsidRPr="004171A7">
              <w:rPr>
                <w:sz w:val="20"/>
                <w:szCs w:val="20"/>
              </w:rPr>
              <w:t>9. Ilość osób towarzyszących</w:t>
            </w:r>
          </w:p>
          <w:p w:rsidR="004171A7" w:rsidRPr="004171A7" w:rsidRDefault="004171A7" w:rsidP="004171A7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1A7" w:rsidRPr="00454732" w:rsidRDefault="00454732" w:rsidP="00454732">
            <w:pPr>
              <w:rPr>
                <w:sz w:val="20"/>
                <w:szCs w:val="20"/>
              </w:rPr>
            </w:pPr>
            <w:r w:rsidRPr="00454732">
              <w:rPr>
                <w:sz w:val="20"/>
                <w:szCs w:val="20"/>
              </w:rPr>
              <w:t>10</w:t>
            </w:r>
            <w:r>
              <w:t xml:space="preserve">. </w:t>
            </w:r>
            <w:r w:rsidRPr="00454732">
              <w:rPr>
                <w:sz w:val="20"/>
                <w:szCs w:val="20"/>
              </w:rPr>
              <w:t>Ilość osób niepełnosprawnych</w:t>
            </w:r>
          </w:p>
        </w:tc>
      </w:tr>
      <w:tr w:rsidR="007D7D84" w:rsidTr="00FF16C3">
        <w:trPr>
          <w:trHeight w:val="670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D84" w:rsidRDefault="004547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864EA">
              <w:rPr>
                <w:sz w:val="20"/>
                <w:szCs w:val="20"/>
              </w:rPr>
              <w:t>.</w:t>
            </w:r>
            <w:r w:rsidR="007D7D84">
              <w:rPr>
                <w:sz w:val="20"/>
                <w:szCs w:val="20"/>
              </w:rPr>
              <w:t xml:space="preserve"> Łączna ilość osób, które planują przyjechać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4547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864EA">
              <w:rPr>
                <w:sz w:val="20"/>
                <w:szCs w:val="20"/>
              </w:rPr>
              <w:t>.</w:t>
            </w:r>
            <w:r w:rsidR="00FF672A">
              <w:rPr>
                <w:sz w:val="20"/>
                <w:szCs w:val="20"/>
              </w:rPr>
              <w:t xml:space="preserve"> </w:t>
            </w:r>
            <w:r w:rsidR="007D7D84">
              <w:rPr>
                <w:sz w:val="20"/>
                <w:szCs w:val="20"/>
              </w:rPr>
              <w:t xml:space="preserve">Osoby odpowiedzialne za grupę (imię, nazwisko i nr telefonu)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</w:tr>
    </w:tbl>
    <w:p w:rsidR="00885BA5" w:rsidRPr="00FF16C3" w:rsidRDefault="00885BA5">
      <w:pPr>
        <w:rPr>
          <w:sz w:val="16"/>
          <w:szCs w:val="16"/>
        </w:rPr>
      </w:pPr>
    </w:p>
    <w:tbl>
      <w:tblPr>
        <w:tblW w:w="10921" w:type="dxa"/>
        <w:tblInd w:w="-40" w:type="dxa"/>
        <w:tblLayout w:type="fixed"/>
        <w:tblLook w:val="0000"/>
      </w:tblPr>
      <w:tblGrid>
        <w:gridCol w:w="10921"/>
      </w:tblGrid>
      <w:tr w:rsidR="007D7D84" w:rsidTr="00FF16C3">
        <w:tc>
          <w:tcPr>
            <w:tcW w:w="10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4171A7" w:rsidP="007D0481">
            <w:pPr>
              <w:numPr>
                <w:ilvl w:val="0"/>
                <w:numId w:val="1"/>
              </w:numPr>
              <w:snapToGri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STOISKO PROMOCYJNE</w:t>
            </w:r>
          </w:p>
          <w:p w:rsidR="007D7D84" w:rsidRDefault="007D7D84" w:rsidP="002864EA">
            <w:pPr>
              <w:ind w:left="36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Potwierdzenie uczestnictwa oraz co mamy przygotować na </w:t>
            </w:r>
            <w:r w:rsidR="002864EA">
              <w:rPr>
                <w:b/>
                <w:i/>
                <w:sz w:val="20"/>
                <w:szCs w:val="20"/>
              </w:rPr>
              <w:t>stoisko promocyjne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7D7D84" w:rsidTr="00FF16C3">
        <w:tc>
          <w:tcPr>
            <w:tcW w:w="10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04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864EA">
              <w:rPr>
                <w:sz w:val="20"/>
                <w:szCs w:val="20"/>
              </w:rPr>
              <w:t>.</w:t>
            </w:r>
            <w:r w:rsidR="007D7D84">
              <w:rPr>
                <w:sz w:val="20"/>
                <w:szCs w:val="20"/>
              </w:rPr>
              <w:t xml:space="preserve"> Potwierdzenie uczestnictwa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</w:tr>
      <w:tr w:rsidR="007D7D84" w:rsidTr="00FF16C3">
        <w:tc>
          <w:tcPr>
            <w:tcW w:w="10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885BA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0481">
              <w:rPr>
                <w:sz w:val="20"/>
                <w:szCs w:val="20"/>
              </w:rPr>
              <w:t>4</w:t>
            </w:r>
            <w:r w:rsidR="002864EA">
              <w:rPr>
                <w:sz w:val="20"/>
                <w:szCs w:val="20"/>
              </w:rPr>
              <w:t>.</w:t>
            </w:r>
            <w:r w:rsidR="007D7D84">
              <w:rPr>
                <w:sz w:val="20"/>
                <w:szCs w:val="20"/>
              </w:rPr>
              <w:t xml:space="preserve"> Wyszczególnić potrzebny sprzęt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</w:tr>
      <w:tr w:rsidR="004171A7" w:rsidTr="00FF16C3">
        <w:trPr>
          <w:trHeight w:val="70"/>
        </w:trPr>
        <w:tc>
          <w:tcPr>
            <w:tcW w:w="10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1A7" w:rsidRDefault="007D04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864EA">
              <w:rPr>
                <w:sz w:val="20"/>
                <w:szCs w:val="20"/>
              </w:rPr>
              <w:t>.</w:t>
            </w:r>
            <w:r w:rsidR="004171A7">
              <w:rPr>
                <w:sz w:val="20"/>
                <w:szCs w:val="20"/>
              </w:rPr>
              <w:t xml:space="preserve"> Osoba odpowiedzialna </w:t>
            </w:r>
            <w:r w:rsidR="006F559E">
              <w:rPr>
                <w:sz w:val="20"/>
                <w:szCs w:val="20"/>
              </w:rPr>
              <w:t>(imię, nazwisko i nr telefonu)</w:t>
            </w:r>
          </w:p>
          <w:p w:rsidR="004171A7" w:rsidRDefault="004171A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7D7D84" w:rsidRPr="00FF16C3" w:rsidRDefault="007D7D84">
      <w:pPr>
        <w:jc w:val="right"/>
        <w:rPr>
          <w:sz w:val="16"/>
          <w:szCs w:val="16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10921"/>
      </w:tblGrid>
      <w:tr w:rsidR="007D7D84" w:rsidTr="00FF16C3">
        <w:tc>
          <w:tcPr>
            <w:tcW w:w="10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2864EA">
            <w:pPr>
              <w:numPr>
                <w:ilvl w:val="0"/>
                <w:numId w:val="1"/>
              </w:numPr>
              <w:snapToGri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SPORT</w:t>
            </w:r>
          </w:p>
          <w:p w:rsidR="007D7D84" w:rsidRDefault="002864EA">
            <w:pPr>
              <w:ind w:left="36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</w:t>
            </w:r>
            <w:r w:rsidR="007D7D84">
              <w:rPr>
                <w:b/>
                <w:i/>
                <w:sz w:val="20"/>
                <w:szCs w:val="20"/>
              </w:rPr>
              <w:t>spółudział w prowadzeniu rozgrywek sportowych</w:t>
            </w:r>
          </w:p>
        </w:tc>
      </w:tr>
      <w:tr w:rsidR="007D7D84" w:rsidTr="00FF16C3">
        <w:tc>
          <w:tcPr>
            <w:tcW w:w="10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04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864EA">
              <w:rPr>
                <w:sz w:val="20"/>
                <w:szCs w:val="20"/>
              </w:rPr>
              <w:t>.</w:t>
            </w:r>
            <w:r w:rsidR="007D7D84">
              <w:rPr>
                <w:sz w:val="20"/>
                <w:szCs w:val="20"/>
              </w:rPr>
              <w:t xml:space="preserve"> Potwierdzenie uczestnictwa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</w:tr>
      <w:tr w:rsidR="007D7D84" w:rsidTr="00FF16C3">
        <w:trPr>
          <w:trHeight w:val="700"/>
        </w:trPr>
        <w:tc>
          <w:tcPr>
            <w:tcW w:w="10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04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864EA">
              <w:rPr>
                <w:sz w:val="20"/>
                <w:szCs w:val="20"/>
              </w:rPr>
              <w:t>.</w:t>
            </w:r>
            <w:r w:rsidR="007D7D84">
              <w:rPr>
                <w:sz w:val="20"/>
                <w:szCs w:val="20"/>
              </w:rPr>
              <w:t xml:space="preserve"> Wyszczególnić potrzebny sprzęt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</w:tr>
      <w:tr w:rsidR="007D7D84" w:rsidTr="00FF16C3">
        <w:tc>
          <w:tcPr>
            <w:tcW w:w="10921" w:type="dxa"/>
            <w:tcBorders>
              <w:left w:val="single" w:sz="4" w:space="0" w:color="000000"/>
              <w:right w:val="single" w:sz="4" w:space="0" w:color="000000"/>
            </w:tcBorders>
          </w:tcPr>
          <w:p w:rsidR="007D7D84" w:rsidRDefault="007D04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864EA">
              <w:rPr>
                <w:sz w:val="20"/>
                <w:szCs w:val="20"/>
              </w:rPr>
              <w:t>.</w:t>
            </w:r>
            <w:r w:rsidR="006F559E">
              <w:rPr>
                <w:sz w:val="20"/>
                <w:szCs w:val="20"/>
              </w:rPr>
              <w:t xml:space="preserve">  P</w:t>
            </w:r>
            <w:r w:rsidR="007D7D84">
              <w:rPr>
                <w:sz w:val="20"/>
                <w:szCs w:val="20"/>
              </w:rPr>
              <w:t xml:space="preserve">lacówka zabezpieczy sprzęt we własnym zakresie                    </w:t>
            </w:r>
            <w:r w:rsidR="007D7D84">
              <w:rPr>
                <w:sz w:val="20"/>
                <w:szCs w:val="20"/>
              </w:rPr>
              <w:t xml:space="preserve"> tak             </w:t>
            </w:r>
            <w:r w:rsidR="007D7D84">
              <w:rPr>
                <w:sz w:val="20"/>
                <w:szCs w:val="20"/>
              </w:rPr>
              <w:t xml:space="preserve"> nie </w:t>
            </w:r>
          </w:p>
        </w:tc>
      </w:tr>
      <w:tr w:rsidR="00885BA5" w:rsidTr="00FF16C3">
        <w:trPr>
          <w:trHeight w:val="469"/>
        </w:trPr>
        <w:tc>
          <w:tcPr>
            <w:tcW w:w="10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BA5" w:rsidRDefault="00885BA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F16C3" w:rsidRDefault="00FF16C3"/>
    <w:tbl>
      <w:tblPr>
        <w:tblW w:w="10921" w:type="dxa"/>
        <w:tblInd w:w="-40" w:type="dxa"/>
        <w:tblLayout w:type="fixed"/>
        <w:tblLook w:val="0000"/>
      </w:tblPr>
      <w:tblGrid>
        <w:gridCol w:w="10921"/>
      </w:tblGrid>
      <w:tr w:rsidR="007D7D84" w:rsidTr="00FF16C3">
        <w:tc>
          <w:tcPr>
            <w:tcW w:w="10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81" w:rsidRDefault="002864EA" w:rsidP="00FF16C3">
            <w:pPr>
              <w:numPr>
                <w:ilvl w:val="0"/>
                <w:numId w:val="1"/>
              </w:numPr>
              <w:snapToGri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WOLONTARIAT</w:t>
            </w:r>
          </w:p>
        </w:tc>
      </w:tr>
      <w:tr w:rsidR="007D7D84" w:rsidTr="00FF16C3">
        <w:tc>
          <w:tcPr>
            <w:tcW w:w="10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EF4791">
            <w:pPr>
              <w:snapToGrid w:val="0"/>
              <w:ind w:hanging="36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     Z</w:t>
            </w:r>
            <w:r w:rsidR="007D7D84">
              <w:rPr>
                <w:b/>
                <w:i/>
                <w:sz w:val="20"/>
                <w:szCs w:val="20"/>
              </w:rPr>
              <w:t>głoszenie wolontariuszy do pracy przy organizacji uroczystości</w:t>
            </w:r>
          </w:p>
          <w:p w:rsidR="007D7D84" w:rsidRDefault="007D7D84">
            <w:pPr>
              <w:numPr>
                <w:ilvl w:val="0"/>
                <w:numId w:val="1"/>
              </w:numPr>
              <w:snapToGrid w:val="0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Zadania wolontariuszy w poszczególnych sekcjach:</w:t>
            </w:r>
          </w:p>
          <w:p w:rsidR="007D7D84" w:rsidRDefault="007D7D84">
            <w:pPr>
              <w:snapToGrid w:val="0"/>
              <w:spacing w:line="1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sekcja organizacyjna- wolontariusze z tej grupy odpowiedzialni będą za przygotowanie stanowisk w Parku </w:t>
            </w:r>
          </w:p>
          <w:p w:rsidR="007D7D84" w:rsidRDefault="007D7D84">
            <w:pPr>
              <w:spacing w:line="100" w:lineRule="atLeast"/>
              <w:ind w:left="-5" w:right="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sekcja kulinarna – podzielono ją na osoby odpowiedzialne za roznoszenie ciasta oraz </w:t>
            </w:r>
            <w:r w:rsidR="004D6D25">
              <w:rPr>
                <w:sz w:val="18"/>
                <w:szCs w:val="18"/>
              </w:rPr>
              <w:t>zupy</w:t>
            </w:r>
          </w:p>
          <w:p w:rsidR="007D7D84" w:rsidRDefault="007D7D84">
            <w:pPr>
              <w:spacing w:line="100" w:lineRule="atLeast"/>
              <w:ind w:left="-5" w:right="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sekcja porządkowa – odpowiedzialna będzie za sprzątanie i złożenie sprzętu po imprezie</w:t>
            </w:r>
          </w:p>
          <w:p w:rsidR="007D7D84" w:rsidRDefault="007D7D84">
            <w:pPr>
              <w:spacing w:line="100" w:lineRule="atLeast"/>
              <w:ind w:left="-5" w:right="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sekcja artystyczna – wolontariusze z tej grupy pomagać będą uczestnikom na scenie oraz osobom uczestniczącym w zawodach sportowych</w:t>
            </w:r>
          </w:p>
          <w:p w:rsidR="007D7D84" w:rsidRDefault="007D7D84" w:rsidP="004D6D25">
            <w:pPr>
              <w:snapToGrid w:val="0"/>
              <w:ind w:left="-5" w:right="6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asystent osobisty osoby niepełnosprawnej – </w:t>
            </w:r>
            <w:r w:rsidR="004D6D25">
              <w:rPr>
                <w:sz w:val="18"/>
                <w:szCs w:val="18"/>
              </w:rPr>
              <w:t>pomoc osobom niepełnosprawnym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D7D84" w:rsidTr="00DB2C65">
        <w:tc>
          <w:tcPr>
            <w:tcW w:w="10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04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864EA">
              <w:rPr>
                <w:sz w:val="20"/>
                <w:szCs w:val="20"/>
              </w:rPr>
              <w:t>.</w:t>
            </w:r>
            <w:r w:rsidR="007D7D84">
              <w:rPr>
                <w:sz w:val="20"/>
                <w:szCs w:val="20"/>
              </w:rPr>
              <w:t xml:space="preserve"> Zgłoszenie do pracy wolontariuszy – łączna liczba …..........</w:t>
            </w:r>
          </w:p>
          <w:p w:rsidR="007D7D84" w:rsidRDefault="007D7D84">
            <w:pPr>
              <w:snapToGrid w:val="0"/>
              <w:rPr>
                <w:sz w:val="20"/>
                <w:szCs w:val="20"/>
              </w:rPr>
            </w:pPr>
          </w:p>
          <w:tbl>
            <w:tblPr>
              <w:tblW w:w="0" w:type="auto"/>
              <w:tblInd w:w="72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973"/>
              <w:gridCol w:w="1994"/>
            </w:tblGrid>
            <w:tr w:rsidR="007D7D84">
              <w:tc>
                <w:tcPr>
                  <w:tcW w:w="297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F64B1D">
                  <w:pPr>
                    <w:snapToGrid w:val="0"/>
                    <w:spacing w:line="100" w:lineRule="atLeast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 Strefy</w:t>
                  </w:r>
                </w:p>
              </w:tc>
              <w:tc>
                <w:tcPr>
                  <w:tcW w:w="199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Liczba wolontariuszy</w:t>
                  </w:r>
                </w:p>
              </w:tc>
            </w:tr>
            <w:tr w:rsidR="007D7D84">
              <w:tc>
                <w:tcPr>
                  <w:tcW w:w="297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7D7D84" w:rsidP="00F64B1D">
                  <w:pPr>
                    <w:snapToGrid w:val="0"/>
                    <w:spacing w:line="10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F64B1D">
                    <w:rPr>
                      <w:sz w:val="20"/>
                      <w:szCs w:val="20"/>
                    </w:rPr>
                    <w:t xml:space="preserve">strefa </w:t>
                  </w:r>
                  <w:r>
                    <w:rPr>
                      <w:sz w:val="20"/>
                      <w:szCs w:val="20"/>
                    </w:rPr>
                    <w:t xml:space="preserve">organizacyjna   </w:t>
                  </w:r>
                </w:p>
              </w:tc>
              <w:tc>
                <w:tcPr>
                  <w:tcW w:w="199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ind w:left="708"/>
                    <w:rPr>
                      <w:sz w:val="20"/>
                      <w:szCs w:val="20"/>
                    </w:rPr>
                  </w:pPr>
                </w:p>
              </w:tc>
            </w:tr>
            <w:tr w:rsidR="007D7D84">
              <w:tc>
                <w:tcPr>
                  <w:tcW w:w="297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7D7D84" w:rsidP="00F64B1D">
                  <w:pPr>
                    <w:snapToGrid w:val="0"/>
                    <w:spacing w:line="100" w:lineRule="atLeast"/>
                    <w:ind w:left="-3" w:right="-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F64B1D">
                    <w:rPr>
                      <w:sz w:val="20"/>
                      <w:szCs w:val="20"/>
                    </w:rPr>
                    <w:t xml:space="preserve">strefa </w:t>
                  </w:r>
                  <w:r>
                    <w:rPr>
                      <w:sz w:val="20"/>
                      <w:szCs w:val="20"/>
                    </w:rPr>
                    <w:t xml:space="preserve">kulinarna       </w:t>
                  </w:r>
                </w:p>
              </w:tc>
              <w:tc>
                <w:tcPr>
                  <w:tcW w:w="199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ind w:left="708"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7D7D84">
              <w:tc>
                <w:tcPr>
                  <w:tcW w:w="297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F64B1D" w:rsidP="00F64B1D">
                  <w:pPr>
                    <w:snapToGrid w:val="0"/>
                    <w:spacing w:line="100" w:lineRule="atLeast"/>
                    <w:ind w:left="-3" w:right="-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strefa</w:t>
                  </w:r>
                  <w:r w:rsidR="007D7D84">
                    <w:rPr>
                      <w:sz w:val="20"/>
                      <w:szCs w:val="20"/>
                    </w:rPr>
                    <w:t xml:space="preserve"> porządkowa</w:t>
                  </w:r>
                </w:p>
              </w:tc>
              <w:tc>
                <w:tcPr>
                  <w:tcW w:w="199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ind w:left="708" w:hanging="3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D7D84">
              <w:tc>
                <w:tcPr>
                  <w:tcW w:w="297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7D7D84" w:rsidP="00F64B1D">
                  <w:pPr>
                    <w:snapToGrid w:val="0"/>
                    <w:spacing w:line="100" w:lineRule="atLeast"/>
                    <w:ind w:left="-3" w:right="-3" w:firstLine="1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F64B1D">
                    <w:rPr>
                      <w:sz w:val="20"/>
                      <w:szCs w:val="20"/>
                    </w:rPr>
                    <w:t>strefa</w:t>
                  </w:r>
                  <w:r>
                    <w:rPr>
                      <w:sz w:val="20"/>
                      <w:szCs w:val="20"/>
                    </w:rPr>
                    <w:t xml:space="preserve"> artystyczna </w:t>
                  </w:r>
                </w:p>
              </w:tc>
              <w:tc>
                <w:tcPr>
                  <w:tcW w:w="199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ind w:left="708" w:hanging="3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D7D84">
              <w:tc>
                <w:tcPr>
                  <w:tcW w:w="297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asystent osobisty osoby </w:t>
                  </w:r>
                  <w:r w:rsidR="00F64B1D">
                    <w:rPr>
                      <w:sz w:val="20"/>
                      <w:szCs w:val="20"/>
                    </w:rPr>
                    <w:br/>
                    <w:t xml:space="preserve">   </w:t>
                  </w:r>
                  <w:r>
                    <w:rPr>
                      <w:sz w:val="20"/>
                      <w:szCs w:val="20"/>
                    </w:rPr>
                    <w:t xml:space="preserve">niepełnosprawnej </w:t>
                  </w:r>
                </w:p>
              </w:tc>
              <w:tc>
                <w:tcPr>
                  <w:tcW w:w="199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ind w:left="708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D7D84" w:rsidRDefault="007D7D84">
            <w:pPr>
              <w:rPr>
                <w:sz w:val="20"/>
                <w:szCs w:val="20"/>
              </w:rPr>
            </w:pPr>
          </w:p>
        </w:tc>
      </w:tr>
      <w:tr w:rsidR="007D7D84" w:rsidTr="00DB2C65">
        <w:tc>
          <w:tcPr>
            <w:tcW w:w="10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04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="00D411D6">
              <w:rPr>
                <w:sz w:val="20"/>
                <w:szCs w:val="20"/>
              </w:rPr>
              <w:t>.</w:t>
            </w:r>
            <w:r w:rsidR="006F559E">
              <w:rPr>
                <w:sz w:val="20"/>
                <w:szCs w:val="20"/>
              </w:rPr>
              <w:t xml:space="preserve"> </w:t>
            </w:r>
            <w:r w:rsidR="00D411D6">
              <w:rPr>
                <w:sz w:val="20"/>
                <w:szCs w:val="20"/>
              </w:rPr>
              <w:t xml:space="preserve"> </w:t>
            </w:r>
            <w:r w:rsidR="006F559E">
              <w:rPr>
                <w:sz w:val="20"/>
                <w:szCs w:val="20"/>
              </w:rPr>
              <w:t>P</w:t>
            </w:r>
            <w:r w:rsidR="007D7D84">
              <w:rPr>
                <w:sz w:val="20"/>
                <w:szCs w:val="20"/>
              </w:rPr>
              <w:t xml:space="preserve">lacówka zabezpieczy wolontariuszy we własnym zakresie                    </w:t>
            </w:r>
            <w:r w:rsidR="007D7D84">
              <w:rPr>
                <w:sz w:val="20"/>
                <w:szCs w:val="20"/>
              </w:rPr>
              <w:t xml:space="preserve"> tak             </w:t>
            </w:r>
            <w:r w:rsidR="007D7D84">
              <w:rPr>
                <w:sz w:val="20"/>
                <w:szCs w:val="20"/>
              </w:rPr>
              <w:t xml:space="preserve"> nie </w:t>
            </w:r>
          </w:p>
        </w:tc>
      </w:tr>
      <w:tr w:rsidR="007D7D84" w:rsidTr="00FF16C3">
        <w:tc>
          <w:tcPr>
            <w:tcW w:w="10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81" w:rsidRDefault="00D411D6" w:rsidP="00D411D6">
            <w:pPr>
              <w:snapToGri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</w:t>
            </w:r>
          </w:p>
          <w:p w:rsidR="007D7D84" w:rsidRDefault="007D0481" w:rsidP="00D411D6">
            <w:pPr>
              <w:snapToGri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F </w:t>
            </w:r>
            <w:r w:rsidR="00E13BDD">
              <w:rPr>
                <w:b/>
                <w:i/>
                <w:sz w:val="20"/>
                <w:szCs w:val="20"/>
              </w:rPr>
              <w:t xml:space="preserve">. ZAPOTRZEBOWANIE NA PRACĘ WOLONTARIUSZY </w:t>
            </w:r>
          </w:p>
        </w:tc>
      </w:tr>
      <w:tr w:rsidR="007D7D84" w:rsidTr="00FF16C3">
        <w:tc>
          <w:tcPr>
            <w:tcW w:w="10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0481" w:rsidP="00FF58EC">
            <w:pPr>
              <w:snapToGri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F58EC">
              <w:rPr>
                <w:sz w:val="20"/>
                <w:szCs w:val="20"/>
              </w:rPr>
              <w:t>.</w:t>
            </w:r>
            <w:r w:rsidR="006F559E">
              <w:rPr>
                <w:sz w:val="20"/>
                <w:szCs w:val="20"/>
              </w:rPr>
              <w:t>Z</w:t>
            </w:r>
            <w:r w:rsidR="007D7D84">
              <w:rPr>
                <w:sz w:val="20"/>
                <w:szCs w:val="20"/>
              </w:rPr>
              <w:t>apotrzebowanie na  pracę wolontariuszy</w:t>
            </w:r>
            <w:r w:rsidR="007D7D84">
              <w:rPr>
                <w:b/>
                <w:i/>
                <w:sz w:val="20"/>
                <w:szCs w:val="20"/>
              </w:rPr>
              <w:t xml:space="preserve"> </w:t>
            </w:r>
            <w:r w:rsidR="007D7D84">
              <w:rPr>
                <w:sz w:val="20"/>
                <w:szCs w:val="20"/>
              </w:rPr>
              <w:t>– łączna liczba …..........</w:t>
            </w:r>
            <w:r>
              <w:rPr>
                <w:sz w:val="20"/>
                <w:szCs w:val="20"/>
              </w:rPr>
              <w:t>...</w:t>
            </w:r>
          </w:p>
          <w:p w:rsidR="007D7D84" w:rsidRDefault="007D7D84">
            <w:pPr>
              <w:snapToGrid w:val="0"/>
              <w:rPr>
                <w:sz w:val="20"/>
                <w:szCs w:val="20"/>
              </w:rPr>
            </w:pPr>
          </w:p>
          <w:tbl>
            <w:tblPr>
              <w:tblW w:w="0" w:type="auto"/>
              <w:tblInd w:w="74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925"/>
              <w:gridCol w:w="2018"/>
            </w:tblGrid>
            <w:tr w:rsidR="007D7D84">
              <w:tc>
                <w:tcPr>
                  <w:tcW w:w="292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7D7D84" w:rsidP="00F64B1D">
                  <w:pPr>
                    <w:snapToGrid w:val="0"/>
                    <w:spacing w:line="100" w:lineRule="atLeast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 </w:t>
                  </w:r>
                  <w:r w:rsidR="00F64B1D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Strefy</w:t>
                  </w:r>
                </w:p>
              </w:tc>
              <w:tc>
                <w:tcPr>
                  <w:tcW w:w="20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Liczba wolontariuszy</w:t>
                  </w:r>
                </w:p>
              </w:tc>
            </w:tr>
            <w:tr w:rsidR="007D7D84">
              <w:tc>
                <w:tcPr>
                  <w:tcW w:w="2925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7D7D84" w:rsidP="00F64B1D">
                  <w:pPr>
                    <w:snapToGrid w:val="0"/>
                    <w:spacing w:line="10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F64B1D">
                    <w:rPr>
                      <w:sz w:val="20"/>
                      <w:szCs w:val="20"/>
                    </w:rPr>
                    <w:t>strefa</w:t>
                  </w:r>
                  <w:r>
                    <w:rPr>
                      <w:sz w:val="20"/>
                      <w:szCs w:val="20"/>
                    </w:rPr>
                    <w:t xml:space="preserve"> organizacyjna   </w:t>
                  </w:r>
                </w:p>
              </w:tc>
              <w:tc>
                <w:tcPr>
                  <w:tcW w:w="201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ind w:left="708"/>
                    <w:rPr>
                      <w:sz w:val="20"/>
                      <w:szCs w:val="20"/>
                    </w:rPr>
                  </w:pPr>
                </w:p>
              </w:tc>
            </w:tr>
            <w:tr w:rsidR="007D7D84">
              <w:tc>
                <w:tcPr>
                  <w:tcW w:w="2925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7D7D84" w:rsidP="00F64B1D">
                  <w:pPr>
                    <w:snapToGrid w:val="0"/>
                    <w:spacing w:line="100" w:lineRule="atLeast"/>
                    <w:ind w:left="-3" w:right="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F64B1D">
                    <w:rPr>
                      <w:sz w:val="20"/>
                      <w:szCs w:val="20"/>
                    </w:rPr>
                    <w:t>strefa</w:t>
                  </w:r>
                  <w:r>
                    <w:rPr>
                      <w:sz w:val="20"/>
                      <w:szCs w:val="20"/>
                    </w:rPr>
                    <w:t xml:space="preserve"> kulinarna       </w:t>
                  </w:r>
                </w:p>
              </w:tc>
              <w:tc>
                <w:tcPr>
                  <w:tcW w:w="201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ind w:left="708"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7D7D84">
              <w:tc>
                <w:tcPr>
                  <w:tcW w:w="2925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7D7D84" w:rsidP="00F64B1D">
                  <w:pPr>
                    <w:snapToGrid w:val="0"/>
                    <w:spacing w:line="100" w:lineRule="atLeast"/>
                    <w:ind w:left="-3" w:right="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F64B1D">
                    <w:rPr>
                      <w:sz w:val="20"/>
                      <w:szCs w:val="20"/>
                    </w:rPr>
                    <w:t xml:space="preserve">strefa </w:t>
                  </w:r>
                  <w:r>
                    <w:rPr>
                      <w:sz w:val="20"/>
                      <w:szCs w:val="20"/>
                    </w:rPr>
                    <w:t>porządkowa</w:t>
                  </w:r>
                </w:p>
              </w:tc>
              <w:tc>
                <w:tcPr>
                  <w:tcW w:w="201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ind w:left="708" w:hanging="3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D7D84">
              <w:tc>
                <w:tcPr>
                  <w:tcW w:w="2925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7D7D84" w:rsidP="00F64B1D">
                  <w:pPr>
                    <w:snapToGrid w:val="0"/>
                    <w:spacing w:line="100" w:lineRule="atLeast"/>
                    <w:ind w:left="-3" w:right="7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="00F64B1D">
                    <w:rPr>
                      <w:sz w:val="20"/>
                      <w:szCs w:val="20"/>
                    </w:rPr>
                    <w:t>strefa</w:t>
                  </w:r>
                  <w:r>
                    <w:rPr>
                      <w:sz w:val="20"/>
                      <w:szCs w:val="20"/>
                    </w:rPr>
                    <w:t xml:space="preserve"> artystyczna </w:t>
                  </w:r>
                </w:p>
              </w:tc>
              <w:tc>
                <w:tcPr>
                  <w:tcW w:w="201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ind w:left="708" w:hanging="36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D7D84">
              <w:tc>
                <w:tcPr>
                  <w:tcW w:w="2925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asystent osobisty osoby </w:t>
                  </w:r>
                  <w:r w:rsidR="00F64B1D">
                    <w:rPr>
                      <w:sz w:val="20"/>
                      <w:szCs w:val="20"/>
                    </w:rPr>
                    <w:br/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niepełnosprawnej </w:t>
                  </w:r>
                </w:p>
              </w:tc>
              <w:tc>
                <w:tcPr>
                  <w:tcW w:w="201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D7D84" w:rsidRDefault="007D7D84">
                  <w:pPr>
                    <w:snapToGrid w:val="0"/>
                    <w:spacing w:line="100" w:lineRule="atLeast"/>
                    <w:ind w:left="708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D7D84" w:rsidRDefault="007D7D84"/>
        </w:tc>
      </w:tr>
    </w:tbl>
    <w:p w:rsidR="007D7D84" w:rsidRDefault="007D7D84"/>
    <w:tbl>
      <w:tblPr>
        <w:tblW w:w="0" w:type="auto"/>
        <w:tblInd w:w="-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926"/>
      </w:tblGrid>
      <w:tr w:rsidR="007D7D84" w:rsidTr="00FF16C3">
        <w:trPr>
          <w:trHeight w:val="1706"/>
        </w:trPr>
        <w:tc>
          <w:tcPr>
            <w:tcW w:w="10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0481" w:rsidP="00FF58EC">
            <w:pPr>
              <w:snapToGri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F58EC">
              <w:rPr>
                <w:sz w:val="20"/>
                <w:szCs w:val="20"/>
              </w:rPr>
              <w:t xml:space="preserve">. </w:t>
            </w:r>
            <w:r w:rsidR="007D7D84">
              <w:rPr>
                <w:sz w:val="20"/>
                <w:szCs w:val="20"/>
              </w:rPr>
              <w:t>Inne propozycje (sugestie):</w:t>
            </w:r>
          </w:p>
        </w:tc>
      </w:tr>
    </w:tbl>
    <w:p w:rsidR="007D7D84" w:rsidRDefault="007D7D84"/>
    <w:p w:rsidR="007D7D84" w:rsidRDefault="007D7D84"/>
    <w:tbl>
      <w:tblPr>
        <w:tblW w:w="0" w:type="auto"/>
        <w:tblInd w:w="-40" w:type="dxa"/>
        <w:tblLayout w:type="fixed"/>
        <w:tblLook w:val="0000"/>
      </w:tblPr>
      <w:tblGrid>
        <w:gridCol w:w="5172"/>
        <w:gridCol w:w="5749"/>
      </w:tblGrid>
      <w:tr w:rsidR="007D7D84" w:rsidTr="00FF16C3">
        <w:tc>
          <w:tcPr>
            <w:tcW w:w="10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7D84" w:rsidP="007D0481">
            <w:pPr>
              <w:numPr>
                <w:ilvl w:val="0"/>
                <w:numId w:val="1"/>
              </w:numPr>
              <w:snapToGrid w:val="0"/>
              <w:rPr>
                <w:b/>
                <w:i/>
                <w:sz w:val="20"/>
                <w:szCs w:val="20"/>
              </w:rPr>
            </w:pPr>
            <w:r w:rsidRPr="007D0481">
              <w:rPr>
                <w:b/>
                <w:i/>
                <w:sz w:val="20"/>
                <w:szCs w:val="20"/>
              </w:rPr>
              <w:t xml:space="preserve">OŚWIADCZENIE ZGŁASZAJĄCEGO </w:t>
            </w:r>
          </w:p>
          <w:p w:rsidR="007D0481" w:rsidRPr="007D0481" w:rsidRDefault="007D0481" w:rsidP="007D0481">
            <w:pPr>
              <w:snapToGrid w:val="0"/>
              <w:ind w:left="720"/>
              <w:rPr>
                <w:b/>
                <w:i/>
                <w:sz w:val="20"/>
                <w:szCs w:val="20"/>
              </w:rPr>
            </w:pPr>
          </w:p>
        </w:tc>
      </w:tr>
      <w:tr w:rsidR="007D7D84" w:rsidTr="00FF16C3"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7D84" w:rsidRDefault="007D04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2864EA">
              <w:rPr>
                <w:sz w:val="20"/>
                <w:szCs w:val="20"/>
              </w:rPr>
              <w:t>.</w:t>
            </w:r>
            <w:r w:rsidR="007D7D84">
              <w:rPr>
                <w:sz w:val="20"/>
                <w:szCs w:val="20"/>
              </w:rPr>
              <w:t xml:space="preserve"> Pieczęć placówki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  <w:p w:rsidR="007D7D84" w:rsidRDefault="007D7D84">
            <w:pPr>
              <w:rPr>
                <w:sz w:val="20"/>
                <w:szCs w:val="20"/>
              </w:rPr>
            </w:pPr>
          </w:p>
          <w:p w:rsidR="007D7D84" w:rsidRDefault="007D7D84">
            <w:pPr>
              <w:rPr>
                <w:sz w:val="20"/>
                <w:szCs w:val="20"/>
              </w:rPr>
            </w:pPr>
          </w:p>
          <w:p w:rsidR="007D7D84" w:rsidRDefault="007D7D84">
            <w:pPr>
              <w:rPr>
                <w:sz w:val="20"/>
                <w:szCs w:val="20"/>
              </w:rPr>
            </w:pPr>
          </w:p>
          <w:p w:rsidR="007D7D84" w:rsidRDefault="007D7D84">
            <w:pPr>
              <w:rPr>
                <w:sz w:val="20"/>
                <w:szCs w:val="20"/>
              </w:rPr>
            </w:pPr>
          </w:p>
          <w:p w:rsidR="007D7D84" w:rsidRDefault="007D7D84">
            <w:pPr>
              <w:rPr>
                <w:sz w:val="20"/>
                <w:szCs w:val="20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84" w:rsidRDefault="007D04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864EA">
              <w:rPr>
                <w:sz w:val="20"/>
                <w:szCs w:val="20"/>
              </w:rPr>
              <w:t>.</w:t>
            </w:r>
            <w:r w:rsidR="007D7D84">
              <w:rPr>
                <w:sz w:val="20"/>
                <w:szCs w:val="20"/>
              </w:rPr>
              <w:t xml:space="preserve"> Data wypełnienia zgłoszenia, pieczęć imienna i podpis </w:t>
            </w:r>
            <w:r w:rsidR="00297739">
              <w:rPr>
                <w:sz w:val="20"/>
                <w:szCs w:val="20"/>
              </w:rPr>
              <w:t xml:space="preserve">    </w:t>
            </w:r>
            <w:r w:rsidR="007D7D84">
              <w:rPr>
                <w:sz w:val="20"/>
                <w:szCs w:val="20"/>
              </w:rPr>
              <w:t>dyrektora</w:t>
            </w:r>
            <w:r w:rsidR="00297739">
              <w:rPr>
                <w:sz w:val="20"/>
                <w:szCs w:val="20"/>
              </w:rPr>
              <w:t>/przedstawiciela organizacji</w:t>
            </w:r>
            <w:r w:rsidR="007D7D84">
              <w:rPr>
                <w:sz w:val="20"/>
                <w:szCs w:val="20"/>
              </w:rPr>
              <w:t xml:space="preserve"> </w:t>
            </w:r>
          </w:p>
          <w:p w:rsidR="007D7D84" w:rsidRDefault="007D7D84">
            <w:pPr>
              <w:rPr>
                <w:sz w:val="20"/>
                <w:szCs w:val="20"/>
              </w:rPr>
            </w:pPr>
          </w:p>
        </w:tc>
      </w:tr>
    </w:tbl>
    <w:p w:rsidR="007D7D84" w:rsidRPr="001B493D" w:rsidRDefault="007D7D84"/>
    <w:p w:rsidR="007D7D84" w:rsidRPr="00194FEF" w:rsidRDefault="007D7D84">
      <w:pPr>
        <w:rPr>
          <w:b/>
        </w:rPr>
      </w:pPr>
      <w:r w:rsidRPr="00194FEF">
        <w:rPr>
          <w:b/>
        </w:rPr>
        <w:t>Uczestnictwo w obchodach jest bezpłatne.</w:t>
      </w:r>
    </w:p>
    <w:p w:rsidR="00FB1AFF" w:rsidRPr="001B493D" w:rsidRDefault="00FB1AFF"/>
    <w:p w:rsidR="007D0481" w:rsidRDefault="007D7D84">
      <w:r w:rsidRPr="001B493D">
        <w:rPr>
          <w:b/>
          <w:u w:val="single"/>
        </w:rPr>
        <w:t>Prosimy o wypełnienie kwestionariusza</w:t>
      </w:r>
      <w:r w:rsidR="001C1528">
        <w:rPr>
          <w:b/>
          <w:u w:val="single"/>
        </w:rPr>
        <w:t xml:space="preserve"> </w:t>
      </w:r>
      <w:r w:rsidR="001B493D" w:rsidRPr="001B493D">
        <w:rPr>
          <w:b/>
          <w:u w:val="single"/>
        </w:rPr>
        <w:t xml:space="preserve">do </w:t>
      </w:r>
      <w:r w:rsidR="00901961">
        <w:rPr>
          <w:b/>
          <w:u w:val="single"/>
        </w:rPr>
        <w:t xml:space="preserve">25 </w:t>
      </w:r>
      <w:r w:rsidR="00BC6B5B" w:rsidRPr="001B493D">
        <w:rPr>
          <w:b/>
          <w:u w:val="single"/>
        </w:rPr>
        <w:t xml:space="preserve"> </w:t>
      </w:r>
      <w:r w:rsidR="001B493D" w:rsidRPr="001B493D">
        <w:rPr>
          <w:b/>
          <w:u w:val="single"/>
        </w:rPr>
        <w:t>maja</w:t>
      </w:r>
      <w:r w:rsidR="00D411D6" w:rsidRPr="001B493D">
        <w:rPr>
          <w:b/>
          <w:u w:val="single"/>
        </w:rPr>
        <w:t xml:space="preserve"> </w:t>
      </w:r>
      <w:r w:rsidR="002864EA" w:rsidRPr="001B493D">
        <w:rPr>
          <w:b/>
          <w:u w:val="single"/>
        </w:rPr>
        <w:t>202</w:t>
      </w:r>
      <w:r w:rsidR="00DB2C65">
        <w:rPr>
          <w:b/>
          <w:u w:val="single"/>
        </w:rPr>
        <w:t>6</w:t>
      </w:r>
      <w:r w:rsidR="008953EF" w:rsidRPr="001B493D">
        <w:rPr>
          <w:b/>
          <w:u w:val="single"/>
        </w:rPr>
        <w:t xml:space="preserve"> </w:t>
      </w:r>
      <w:r w:rsidR="00BC6B5B" w:rsidRPr="001B493D">
        <w:rPr>
          <w:b/>
          <w:u w:val="single"/>
        </w:rPr>
        <w:t>r.</w:t>
      </w:r>
      <w:r w:rsidR="00194FEF">
        <w:rPr>
          <w:b/>
          <w:u w:val="single"/>
        </w:rPr>
        <w:t xml:space="preserve"> do godz. 1</w:t>
      </w:r>
      <w:r w:rsidR="00901961">
        <w:rPr>
          <w:b/>
          <w:u w:val="single"/>
        </w:rPr>
        <w:t>2</w:t>
      </w:r>
      <w:r w:rsidR="00194FEF">
        <w:rPr>
          <w:b/>
          <w:u w:val="single"/>
          <w:vertAlign w:val="superscript"/>
        </w:rPr>
        <w:t>00</w:t>
      </w:r>
      <w:r w:rsidR="00DF7DCE" w:rsidRPr="001B493D">
        <w:rPr>
          <w:b/>
        </w:rPr>
        <w:t xml:space="preserve"> i odesłanie na adres mailowy </w:t>
      </w:r>
      <w:hyperlink r:id="rId6" w:history="1">
        <w:r w:rsidR="00DF7DCE" w:rsidRPr="001B493D">
          <w:rPr>
            <w:rStyle w:val="Hipercze"/>
            <w:b/>
          </w:rPr>
          <w:t>koladek@wp.pl</w:t>
        </w:r>
      </w:hyperlink>
      <w:r w:rsidR="00DF7DCE" w:rsidRPr="001B493D">
        <w:rPr>
          <w:b/>
        </w:rPr>
        <w:t xml:space="preserve"> lub dostarczenie do Warsztatu Terapii Zajęciowej w Słupsku, ul</w:t>
      </w:r>
      <w:r w:rsidR="00924709">
        <w:rPr>
          <w:b/>
        </w:rPr>
        <w:t>.</w:t>
      </w:r>
      <w:r w:rsidR="00DF7DCE" w:rsidRPr="001B493D">
        <w:rPr>
          <w:b/>
        </w:rPr>
        <w:t xml:space="preserve"> Długosza 22</w:t>
      </w:r>
      <w:r w:rsidR="00FF16C3">
        <w:rPr>
          <w:b/>
        </w:rPr>
        <w:br/>
      </w:r>
      <w:r w:rsidR="00194FEF">
        <w:rPr>
          <w:b/>
        </w:rPr>
        <w:t xml:space="preserve"> </w:t>
      </w:r>
      <w:r w:rsidR="002864EA" w:rsidRPr="001B493D">
        <w:rPr>
          <w:b/>
        </w:rPr>
        <w:t>w godz. 7</w:t>
      </w:r>
      <w:r w:rsidR="002864EA" w:rsidRPr="001B493D">
        <w:rPr>
          <w:b/>
          <w:vertAlign w:val="superscript"/>
        </w:rPr>
        <w:t>00</w:t>
      </w:r>
      <w:r w:rsidR="002864EA" w:rsidRPr="001B493D">
        <w:rPr>
          <w:b/>
        </w:rPr>
        <w:t>-15</w:t>
      </w:r>
      <w:r w:rsidR="002864EA" w:rsidRPr="001B493D">
        <w:rPr>
          <w:b/>
          <w:vertAlign w:val="superscript"/>
        </w:rPr>
        <w:t>00</w:t>
      </w:r>
      <w:r w:rsidRPr="001B493D">
        <w:t xml:space="preserve">. </w:t>
      </w:r>
    </w:p>
    <w:p w:rsidR="001C1528" w:rsidRDefault="001C1528"/>
    <w:p w:rsidR="001C1528" w:rsidRPr="00341029" w:rsidRDefault="001C1528">
      <w:pPr>
        <w:rPr>
          <w:b/>
          <w:u w:val="single"/>
        </w:rPr>
      </w:pPr>
      <w:r w:rsidRPr="00194FEF">
        <w:rPr>
          <w:b/>
          <w:u w:val="single"/>
        </w:rPr>
        <w:t>Spotkanie organizacyjne</w:t>
      </w:r>
      <w:r w:rsidRPr="00194FEF">
        <w:rPr>
          <w:b/>
        </w:rPr>
        <w:t xml:space="preserve"> </w:t>
      </w:r>
      <w:r w:rsidR="00194FEF" w:rsidRPr="00194FEF">
        <w:rPr>
          <w:b/>
        </w:rPr>
        <w:t>przedstawicieli organizacji pozarządowych, fundacji, szkół, przedszkoli, sponsorów i innych podmiotów</w:t>
      </w:r>
      <w:r w:rsidR="00901961">
        <w:rPr>
          <w:b/>
        </w:rPr>
        <w:t xml:space="preserve"> odbędzie się dnia </w:t>
      </w:r>
      <w:r w:rsidR="00901961" w:rsidRPr="00341029">
        <w:rPr>
          <w:b/>
          <w:u w:val="single"/>
        </w:rPr>
        <w:t>25</w:t>
      </w:r>
      <w:r w:rsidR="00DB2C65" w:rsidRPr="00341029">
        <w:rPr>
          <w:b/>
          <w:u w:val="single"/>
        </w:rPr>
        <w:t xml:space="preserve"> maja 2026</w:t>
      </w:r>
      <w:r w:rsidRPr="00341029">
        <w:rPr>
          <w:b/>
          <w:u w:val="single"/>
        </w:rPr>
        <w:t xml:space="preserve"> r</w:t>
      </w:r>
      <w:r w:rsidR="00FB1AFF" w:rsidRPr="00341029">
        <w:rPr>
          <w:b/>
          <w:u w:val="single"/>
        </w:rPr>
        <w:t>.</w:t>
      </w:r>
      <w:r w:rsidR="004F1CE2" w:rsidRPr="00341029">
        <w:rPr>
          <w:b/>
          <w:u w:val="single"/>
        </w:rPr>
        <w:t xml:space="preserve"> o godz. 10 </w:t>
      </w:r>
      <w:r w:rsidR="004F1CE2" w:rsidRPr="00341029">
        <w:rPr>
          <w:b/>
          <w:u w:val="single"/>
          <w:vertAlign w:val="superscript"/>
        </w:rPr>
        <w:t>00</w:t>
      </w:r>
      <w:r w:rsidR="00194FEF" w:rsidRPr="00341029">
        <w:rPr>
          <w:b/>
          <w:u w:val="single"/>
        </w:rPr>
        <w:t xml:space="preserve"> </w:t>
      </w:r>
      <w:r w:rsidR="00FF16C3" w:rsidRPr="00341029">
        <w:rPr>
          <w:b/>
          <w:u w:val="single"/>
        </w:rPr>
        <w:t>w Warsztacie</w:t>
      </w:r>
      <w:r w:rsidRPr="00341029">
        <w:rPr>
          <w:b/>
          <w:u w:val="single"/>
        </w:rPr>
        <w:t xml:space="preserve"> Terapii Zajęciowej w Słupsku, ul. Długosza 22</w:t>
      </w:r>
      <w:r w:rsidR="00194FEF" w:rsidRPr="00341029">
        <w:rPr>
          <w:b/>
          <w:u w:val="single"/>
        </w:rPr>
        <w:t>.</w:t>
      </w:r>
      <w:r w:rsidRPr="00341029">
        <w:rPr>
          <w:b/>
          <w:u w:val="single"/>
        </w:rPr>
        <w:t xml:space="preserve">  </w:t>
      </w:r>
    </w:p>
    <w:p w:rsidR="00DB2C65" w:rsidRPr="00194FEF" w:rsidRDefault="00DB2C65">
      <w:pPr>
        <w:rPr>
          <w:b/>
        </w:rPr>
      </w:pPr>
    </w:p>
    <w:p w:rsidR="007D7D84" w:rsidRDefault="007D7D84">
      <w:r w:rsidRPr="001B493D">
        <w:t>Dzięki temu będzie możliwe dokła</w:t>
      </w:r>
      <w:r w:rsidR="007D0481">
        <w:t xml:space="preserve">dne przygotowanie organizacyjne </w:t>
      </w:r>
      <w:r w:rsidRPr="001B493D">
        <w:t>całej imprezy.</w:t>
      </w:r>
    </w:p>
    <w:p w:rsidR="00A25451" w:rsidRPr="00FB1AFF" w:rsidRDefault="002864EA">
      <w:pPr>
        <w:rPr>
          <w:b/>
        </w:rPr>
      </w:pPr>
      <w:r w:rsidRPr="00FB1AFF">
        <w:t>Osoba do kontaktu</w:t>
      </w:r>
      <w:r w:rsidRPr="00FB1AFF">
        <w:rPr>
          <w:b/>
        </w:rPr>
        <w:t xml:space="preserve">: </w:t>
      </w:r>
      <w:r w:rsidR="00FF16C3">
        <w:rPr>
          <w:b/>
        </w:rPr>
        <w:t>Sławomir Podkówka</w:t>
      </w:r>
      <w:r w:rsidRPr="00FB1AFF">
        <w:t xml:space="preserve"> tel. 59 848 10 78</w:t>
      </w:r>
    </w:p>
    <w:p w:rsidR="007D7D84" w:rsidRPr="001B493D" w:rsidRDefault="007D7D84">
      <w:pPr>
        <w:rPr>
          <w:b/>
        </w:rPr>
      </w:pPr>
    </w:p>
    <w:sectPr w:rsidR="007D7D84" w:rsidRPr="001B493D" w:rsidSect="00CA16E0">
      <w:pgSz w:w="11905" w:h="16837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F4C7518"/>
    <w:multiLevelType w:val="hybridMultilevel"/>
    <w:tmpl w:val="529A5DD0"/>
    <w:lvl w:ilvl="0" w:tplc="0415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51928"/>
    <w:multiLevelType w:val="hybridMultilevel"/>
    <w:tmpl w:val="522E3500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25451"/>
    <w:rsid w:val="00194FEF"/>
    <w:rsid w:val="001B493D"/>
    <w:rsid w:val="001B6A2B"/>
    <w:rsid w:val="001C1528"/>
    <w:rsid w:val="001C5226"/>
    <w:rsid w:val="002864EA"/>
    <w:rsid w:val="00287D90"/>
    <w:rsid w:val="00297739"/>
    <w:rsid w:val="002C5A42"/>
    <w:rsid w:val="002D1600"/>
    <w:rsid w:val="00341029"/>
    <w:rsid w:val="003957E3"/>
    <w:rsid w:val="004171A7"/>
    <w:rsid w:val="00454732"/>
    <w:rsid w:val="004714C7"/>
    <w:rsid w:val="004D3526"/>
    <w:rsid w:val="004D6D25"/>
    <w:rsid w:val="004F1CE2"/>
    <w:rsid w:val="005C2251"/>
    <w:rsid w:val="00617BF2"/>
    <w:rsid w:val="006A1817"/>
    <w:rsid w:val="006F559E"/>
    <w:rsid w:val="007D0481"/>
    <w:rsid w:val="007D7D84"/>
    <w:rsid w:val="00852FBD"/>
    <w:rsid w:val="00885BA5"/>
    <w:rsid w:val="008953EF"/>
    <w:rsid w:val="00901961"/>
    <w:rsid w:val="009130A7"/>
    <w:rsid w:val="00924709"/>
    <w:rsid w:val="00A25451"/>
    <w:rsid w:val="00AA01AC"/>
    <w:rsid w:val="00B77F8A"/>
    <w:rsid w:val="00BC02AE"/>
    <w:rsid w:val="00BC6B5B"/>
    <w:rsid w:val="00C75025"/>
    <w:rsid w:val="00C831A6"/>
    <w:rsid w:val="00CA16E0"/>
    <w:rsid w:val="00CE52B1"/>
    <w:rsid w:val="00D411D6"/>
    <w:rsid w:val="00DA0349"/>
    <w:rsid w:val="00DB2C65"/>
    <w:rsid w:val="00DF7DCE"/>
    <w:rsid w:val="00E13BDD"/>
    <w:rsid w:val="00E819BB"/>
    <w:rsid w:val="00EF0F75"/>
    <w:rsid w:val="00EF4791"/>
    <w:rsid w:val="00F47E25"/>
    <w:rsid w:val="00F64B1D"/>
    <w:rsid w:val="00FB1AFF"/>
    <w:rsid w:val="00FF16C3"/>
    <w:rsid w:val="00FF58EC"/>
    <w:rsid w:val="00FF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6E0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A16E0"/>
  </w:style>
  <w:style w:type="character" w:customStyle="1" w:styleId="WW-Absatz-Standardschriftart">
    <w:name w:val="WW-Absatz-Standardschriftart"/>
    <w:rsid w:val="00CA16E0"/>
  </w:style>
  <w:style w:type="character" w:customStyle="1" w:styleId="WW-Absatz-Standardschriftart1">
    <w:name w:val="WW-Absatz-Standardschriftart1"/>
    <w:rsid w:val="00CA16E0"/>
  </w:style>
  <w:style w:type="character" w:customStyle="1" w:styleId="WW-Absatz-Standardschriftart11">
    <w:name w:val="WW-Absatz-Standardschriftart11"/>
    <w:rsid w:val="00CA16E0"/>
  </w:style>
  <w:style w:type="character" w:customStyle="1" w:styleId="WW-Absatz-Standardschriftart111">
    <w:name w:val="WW-Absatz-Standardschriftart111"/>
    <w:rsid w:val="00CA16E0"/>
  </w:style>
  <w:style w:type="character" w:customStyle="1" w:styleId="WW-Absatz-Standardschriftart1111">
    <w:name w:val="WW-Absatz-Standardschriftart1111"/>
    <w:rsid w:val="00CA16E0"/>
  </w:style>
  <w:style w:type="character" w:customStyle="1" w:styleId="WW-Absatz-Standardschriftart11111">
    <w:name w:val="WW-Absatz-Standardschriftart11111"/>
    <w:rsid w:val="00CA16E0"/>
  </w:style>
  <w:style w:type="character" w:customStyle="1" w:styleId="Domylnaczcionkaakapitu1">
    <w:name w:val="Domyślna czcionka akapitu1"/>
    <w:rsid w:val="00CA16E0"/>
  </w:style>
  <w:style w:type="character" w:customStyle="1" w:styleId="Znakinumeracji">
    <w:name w:val="Znaki numeracji"/>
    <w:rsid w:val="00CA16E0"/>
  </w:style>
  <w:style w:type="paragraph" w:customStyle="1" w:styleId="Nagwek1">
    <w:name w:val="Nagłówek1"/>
    <w:basedOn w:val="Normalny"/>
    <w:next w:val="Tekstpodstawowy"/>
    <w:rsid w:val="00CA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A16E0"/>
    <w:pPr>
      <w:spacing w:after="120"/>
    </w:pPr>
  </w:style>
  <w:style w:type="paragraph" w:styleId="Lista">
    <w:name w:val="List"/>
    <w:basedOn w:val="Tekstpodstawowy"/>
    <w:rsid w:val="00CA16E0"/>
    <w:rPr>
      <w:rFonts w:cs="Tahoma"/>
    </w:rPr>
  </w:style>
  <w:style w:type="paragraph" w:customStyle="1" w:styleId="Podpis1">
    <w:name w:val="Podpis1"/>
    <w:basedOn w:val="Normalny"/>
    <w:rsid w:val="00CA16E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A16E0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CA16E0"/>
    <w:pPr>
      <w:suppressLineNumbers/>
    </w:pPr>
  </w:style>
  <w:style w:type="paragraph" w:customStyle="1" w:styleId="Nagwektabeli">
    <w:name w:val="Nagłówek tabeli"/>
    <w:basedOn w:val="Zawartotabeli"/>
    <w:rsid w:val="00CA16E0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DF7DC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16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adek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2D01-AD4D-4EC6-8055-C0A607BA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 ZGŁOSZENIA  UDZIAŁU</dc:title>
  <dc:creator>WTZ-DIAMENT</dc:creator>
  <cp:lastModifiedBy>Sekretariat</cp:lastModifiedBy>
  <cp:revision>3</cp:revision>
  <cp:lastPrinted>2025-05-12T08:06:00Z</cp:lastPrinted>
  <dcterms:created xsi:type="dcterms:W3CDTF">2026-05-20T06:03:00Z</dcterms:created>
  <dcterms:modified xsi:type="dcterms:W3CDTF">2026-05-20T08:00:00Z</dcterms:modified>
</cp:coreProperties>
</file>